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CE2BE9" w:rsidRPr="00661C5B" w:rsidRDefault="00661C5B" w:rsidP="00661C5B">
      <w:pPr>
        <w:jc w:val="center"/>
        <w:rPr>
          <w:rFonts w:ascii="ＭＳ 明朝" w:hAnsi="ＭＳ 明朝"/>
          <w:sz w:val="32"/>
          <w:szCs w:val="32"/>
        </w:rPr>
      </w:pPr>
      <w:r w:rsidRPr="00661C5B">
        <w:rPr>
          <w:rFonts w:ascii="ＭＳ 明朝" w:hAnsi="ＭＳ 明朝" w:hint="eastAsia"/>
          <w:sz w:val="32"/>
          <w:szCs w:val="32"/>
        </w:rPr>
        <w:t>誓　約　書</w:t>
      </w:r>
    </w:p>
    <w:p w:rsidR="00661C5B" w:rsidRPr="00661C5B" w:rsidRDefault="00661C5B" w:rsidP="00661C5B">
      <w:pPr>
        <w:jc w:val="center"/>
        <w:rPr>
          <w:rFonts w:ascii="ＭＳ 明朝" w:hAnsi="ＭＳ 明朝"/>
        </w:rPr>
      </w:pPr>
    </w:p>
    <w:p w:rsidR="00661C5B" w:rsidRPr="00661C5B" w:rsidRDefault="00661C5B" w:rsidP="00661C5B">
      <w:pPr>
        <w:jc w:val="center"/>
        <w:rPr>
          <w:rFonts w:ascii="ＭＳ 明朝" w:hAnsi="ＭＳ 明朝"/>
        </w:rPr>
      </w:pPr>
    </w:p>
    <w:p w:rsidR="00CE2BE9" w:rsidRPr="00A04865" w:rsidRDefault="00CE2BE9">
      <w:pPr>
        <w:jc w:val="right"/>
        <w:rPr>
          <w:rFonts w:ascii="ＭＳ 明朝" w:hAnsi="ＭＳ 明朝"/>
          <w:sz w:val="24"/>
        </w:rPr>
      </w:pPr>
      <w:r w:rsidRPr="00A04865">
        <w:rPr>
          <w:rFonts w:ascii="ＭＳ 明朝" w:hAnsi="ＭＳ 明朝" w:cs="ＭＳ 明朝"/>
          <w:sz w:val="24"/>
        </w:rPr>
        <w:t>令和　　年　　月　　日</w:t>
      </w:r>
    </w:p>
    <w:p w:rsidR="00CE2BE9" w:rsidRPr="00A04865" w:rsidRDefault="00CE2BE9">
      <w:pPr>
        <w:jc w:val="right"/>
        <w:rPr>
          <w:rFonts w:ascii="ＭＳ 明朝" w:hAnsi="ＭＳ 明朝" w:cs="ＭＳ 明朝"/>
          <w:sz w:val="24"/>
        </w:rPr>
      </w:pPr>
    </w:p>
    <w:p w:rsidR="00CE2BE9" w:rsidRPr="00A04865" w:rsidRDefault="00CE2BE9">
      <w:pPr>
        <w:jc w:val="right"/>
        <w:rPr>
          <w:rFonts w:ascii="ＭＳ 明朝" w:hAnsi="ＭＳ 明朝" w:cs="ＭＳ 明朝"/>
          <w:sz w:val="24"/>
        </w:rPr>
      </w:pPr>
    </w:p>
    <w:p w:rsidR="00CE2BE9" w:rsidRPr="00A04865" w:rsidRDefault="00CE2BE9">
      <w:pPr>
        <w:rPr>
          <w:rFonts w:ascii="ＭＳ 明朝" w:hAnsi="ＭＳ 明朝"/>
          <w:color w:val="auto"/>
          <w:sz w:val="24"/>
        </w:rPr>
      </w:pPr>
      <w:r w:rsidRPr="00A04865">
        <w:rPr>
          <w:rFonts w:ascii="ＭＳ 明朝" w:hAnsi="ＭＳ 明朝" w:cs="ＭＳ 明朝"/>
          <w:sz w:val="24"/>
        </w:rPr>
        <w:t xml:space="preserve">　</w:t>
      </w:r>
      <w:r w:rsidRPr="00A04865">
        <w:rPr>
          <w:rFonts w:ascii="ＭＳ 明朝" w:hAnsi="ＭＳ 明朝" w:cs="ＭＳ 明朝"/>
          <w:color w:val="auto"/>
          <w:sz w:val="24"/>
        </w:rPr>
        <w:t>愛媛県立</w:t>
      </w:r>
      <w:r w:rsidR="00661C5B" w:rsidRPr="00A04865">
        <w:rPr>
          <w:rFonts w:ascii="ＭＳ 明朝" w:hAnsi="ＭＳ 明朝" w:cs="ＭＳ明朝" w:hint="eastAsia"/>
          <w:color w:val="auto"/>
          <w:sz w:val="24"/>
        </w:rPr>
        <w:t>松山工業高等学校</w:t>
      </w:r>
      <w:r w:rsidRPr="00A04865">
        <w:rPr>
          <w:rFonts w:ascii="ＭＳ 明朝" w:hAnsi="ＭＳ 明朝" w:cs="ＭＳ明朝"/>
          <w:color w:val="auto"/>
          <w:sz w:val="24"/>
        </w:rPr>
        <w:t>長</w:t>
      </w:r>
      <w:r w:rsidRPr="00A04865">
        <w:rPr>
          <w:rFonts w:ascii="ＭＳ 明朝" w:hAnsi="ＭＳ 明朝" w:cs="ＭＳ 明朝"/>
          <w:color w:val="auto"/>
          <w:sz w:val="24"/>
        </w:rPr>
        <w:t xml:space="preserve">　様</w:t>
      </w:r>
    </w:p>
    <w:p w:rsidR="00CE2BE9" w:rsidRPr="00A04865" w:rsidRDefault="00CE2BE9">
      <w:pPr>
        <w:rPr>
          <w:rFonts w:ascii="ＭＳ 明朝" w:hAnsi="ＭＳ 明朝" w:cs="ＭＳ 明朝"/>
          <w:color w:val="auto"/>
          <w:sz w:val="24"/>
        </w:rPr>
      </w:pPr>
    </w:p>
    <w:p w:rsidR="00CE2BE9" w:rsidRPr="00A04865" w:rsidRDefault="00CE2BE9">
      <w:pPr>
        <w:rPr>
          <w:rFonts w:ascii="ＭＳ 明朝" w:hAnsi="ＭＳ 明朝" w:cs="ＭＳ 明朝"/>
          <w:color w:val="auto"/>
          <w:sz w:val="24"/>
        </w:rPr>
      </w:pPr>
    </w:p>
    <w:p w:rsidR="00CE2BE9" w:rsidRPr="00A04865" w:rsidRDefault="00CE2BE9">
      <w:pPr>
        <w:rPr>
          <w:rFonts w:ascii="ＭＳ 明朝" w:hAnsi="ＭＳ 明朝" w:cs="ＭＳ 明朝"/>
          <w:color w:val="auto"/>
          <w:sz w:val="24"/>
        </w:rPr>
      </w:pPr>
    </w:p>
    <w:p w:rsidR="00CE2BE9" w:rsidRPr="00A04865" w:rsidRDefault="00CE2BE9">
      <w:pPr>
        <w:ind w:firstLine="4080"/>
        <w:rPr>
          <w:rFonts w:ascii="ＭＳ 明朝" w:hAnsi="ＭＳ 明朝"/>
          <w:color w:val="auto"/>
          <w:sz w:val="24"/>
        </w:rPr>
      </w:pPr>
      <w:r w:rsidRPr="00A04865">
        <w:rPr>
          <w:rFonts w:ascii="ＭＳ 明朝" w:hAnsi="ＭＳ 明朝" w:cs="ＭＳ 明朝"/>
          <w:color w:val="auto"/>
          <w:sz w:val="24"/>
        </w:rPr>
        <w:t>住　　　　所</w:t>
      </w:r>
    </w:p>
    <w:p w:rsidR="00CE2BE9" w:rsidRPr="00A04865" w:rsidRDefault="00CE2BE9">
      <w:pPr>
        <w:rPr>
          <w:rFonts w:ascii="ＭＳ 明朝" w:hAnsi="ＭＳ 明朝"/>
          <w:color w:val="auto"/>
          <w:sz w:val="24"/>
        </w:rPr>
      </w:pPr>
      <w:r w:rsidRPr="00A04865">
        <w:rPr>
          <w:rFonts w:ascii="ＭＳ 明朝" w:hAnsi="ＭＳ 明朝" w:cs="ＭＳ 明朝"/>
          <w:color w:val="auto"/>
          <w:sz w:val="24"/>
        </w:rPr>
        <w:t xml:space="preserve">　　　　　　　　　　　　　　　　　商号又は名称</w:t>
      </w:r>
    </w:p>
    <w:p w:rsidR="00CE2BE9" w:rsidRPr="00A04865" w:rsidRDefault="00CE2BE9">
      <w:pPr>
        <w:ind w:firstLine="4080"/>
        <w:rPr>
          <w:rFonts w:ascii="ＭＳ 明朝" w:hAnsi="ＭＳ 明朝"/>
          <w:color w:val="auto"/>
          <w:sz w:val="24"/>
        </w:rPr>
      </w:pPr>
      <w:r w:rsidRPr="00A04865">
        <w:rPr>
          <w:rFonts w:ascii="ＭＳ 明朝" w:hAnsi="ＭＳ 明朝" w:cs="ＭＳ 明朝"/>
          <w:color w:val="auto"/>
          <w:sz w:val="24"/>
        </w:rPr>
        <w:t>代表者氏名　　　　　　　　　　　　　印</w:t>
      </w:r>
    </w:p>
    <w:p w:rsidR="00CE2BE9" w:rsidRPr="00A04865" w:rsidRDefault="00CE2BE9" w:rsidP="00661C5B">
      <w:pPr>
        <w:rPr>
          <w:rFonts w:ascii="ＭＳ 明朝" w:hAnsi="ＭＳ 明朝"/>
          <w:color w:val="auto"/>
          <w:sz w:val="24"/>
        </w:rPr>
      </w:pPr>
    </w:p>
    <w:p w:rsidR="00CE2BE9" w:rsidRPr="00A04865" w:rsidRDefault="00CE2BE9">
      <w:pPr>
        <w:jc w:val="center"/>
        <w:rPr>
          <w:rFonts w:ascii="ＭＳ 明朝" w:hAnsi="ＭＳ 明朝" w:cs="ＭＳ 明朝"/>
          <w:color w:val="auto"/>
          <w:sz w:val="24"/>
        </w:rPr>
      </w:pPr>
    </w:p>
    <w:p w:rsidR="00661C5B" w:rsidRPr="00A04865" w:rsidRDefault="00CE2BE9" w:rsidP="00661C5B">
      <w:pPr>
        <w:rPr>
          <w:rFonts w:ascii="ＭＳ 明朝" w:hAnsi="ＭＳ 明朝"/>
          <w:color w:val="auto"/>
          <w:sz w:val="24"/>
        </w:rPr>
      </w:pPr>
      <w:r w:rsidRPr="00A04865">
        <w:rPr>
          <w:rFonts w:ascii="ＭＳ 明朝" w:hAnsi="ＭＳ 明朝" w:cs="ＭＳ 明朝"/>
          <w:color w:val="auto"/>
          <w:sz w:val="24"/>
        </w:rPr>
        <w:t xml:space="preserve">　当社は、</w:t>
      </w:r>
      <w:r w:rsidR="00661C5B" w:rsidRPr="00A04865">
        <w:rPr>
          <w:rFonts w:ascii="ＭＳ 明朝" w:hAnsi="ＭＳ 明朝" w:cs="ＭＳ 明朝" w:hint="eastAsia"/>
          <w:color w:val="auto"/>
          <w:sz w:val="24"/>
        </w:rPr>
        <w:t>愛媛県立松山工業高等学校</w:t>
      </w:r>
      <w:r w:rsidR="00B548FA">
        <w:rPr>
          <w:rFonts w:ascii="ＭＳ 明朝" w:hAnsi="ＭＳ 明朝" w:cs="ＭＳ 明朝" w:hint="eastAsia"/>
          <w:color w:val="auto"/>
          <w:sz w:val="24"/>
        </w:rPr>
        <w:t>第２教棟屋上防水</w:t>
      </w:r>
      <w:r w:rsidR="00A04865">
        <w:rPr>
          <w:rFonts w:ascii="ＭＳ 明朝" w:hAnsi="ＭＳ 明朝" w:cs="ＭＳ 明朝" w:hint="eastAsia"/>
          <w:color w:val="auto"/>
          <w:sz w:val="24"/>
        </w:rPr>
        <w:t>修繕</w:t>
      </w:r>
      <w:r w:rsidRPr="00A04865">
        <w:rPr>
          <w:rFonts w:ascii="ＭＳ 明朝" w:hAnsi="ＭＳ 明朝" w:cs="ＭＳ 明朝"/>
          <w:color w:val="auto"/>
          <w:sz w:val="24"/>
        </w:rPr>
        <w:t>業務について、</w:t>
      </w:r>
      <w:r w:rsidR="00B548FA">
        <w:rPr>
          <w:rFonts w:ascii="ＭＳ 明朝" w:hAnsi="ＭＳ 明朝" w:cs="ＭＳ 明朝" w:hint="eastAsia"/>
          <w:color w:val="auto"/>
          <w:sz w:val="24"/>
        </w:rPr>
        <w:t>第２教棟屋上防水</w:t>
      </w:r>
      <w:bookmarkStart w:id="0" w:name="_GoBack"/>
      <w:bookmarkEnd w:id="0"/>
      <w:r w:rsidR="00A176F6">
        <w:rPr>
          <w:rFonts w:ascii="ＭＳ 明朝" w:hAnsi="ＭＳ 明朝" w:cs="ＭＳ 明朝" w:hint="eastAsia"/>
          <w:color w:val="auto"/>
          <w:sz w:val="24"/>
        </w:rPr>
        <w:t>修繕業</w:t>
      </w:r>
      <w:r w:rsidR="00A04865">
        <w:rPr>
          <w:rFonts w:ascii="ＭＳ 明朝" w:hAnsi="ＭＳ 明朝" w:cs="ＭＳ 明朝" w:hint="eastAsia"/>
          <w:color w:val="auto"/>
          <w:sz w:val="24"/>
        </w:rPr>
        <w:t>務</w:t>
      </w:r>
      <w:r w:rsidRPr="00A04865">
        <w:rPr>
          <w:rFonts w:ascii="ＭＳ 明朝" w:hAnsi="ＭＳ 明朝" w:cs="ＭＳ 明朝"/>
          <w:color w:val="auto"/>
          <w:sz w:val="24"/>
        </w:rPr>
        <w:t>仕様書に記載されている内容の業務が履行できることを誓約いたします。</w:t>
      </w:r>
    </w:p>
    <w:sectPr w:rsidR="00661C5B" w:rsidRPr="00A04865">
      <w:footerReference w:type="default" r:id="rId7"/>
      <w:pgSz w:w="11906" w:h="16838"/>
      <w:pgMar w:top="1304" w:right="1021" w:bottom="1021" w:left="130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380F" w:rsidRDefault="00CB380F">
      <w:r>
        <w:separator/>
      </w:r>
    </w:p>
  </w:endnote>
  <w:endnote w:type="continuationSeparator" w:id="0">
    <w:p w:rsidR="00CB380F" w:rsidRDefault="00CB3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Liberation Sans">
    <w:altName w:val="Arial"/>
    <w:charset w:val="01"/>
    <w:family w:val="roman"/>
    <w:pitch w:val="variable"/>
  </w:font>
  <w:font w:name="DejaVu Sans">
    <w:charset w:val="01"/>
    <w:family w:val="auto"/>
    <w:pitch w:val="variable"/>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ｺﾞｼｯｸE"/>
    <w:charset w:val="01"/>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BE9" w:rsidRDefault="0029744B">
    <w:pPr>
      <w:pStyle w:val="a8"/>
    </w:pPr>
    <w:r>
      <w:rPr>
        <w:noProof/>
      </w:rPr>
      <mc:AlternateContent>
        <mc:Choice Requires="wps">
          <w:drawing>
            <wp:anchor distT="0" distB="0" distL="114300" distR="114300" simplePos="0" relativeHeight="251657728" behindDoc="1" locked="0" layoutInCell="1" allowOverlap="1">
              <wp:simplePos x="0" y="0"/>
              <wp:positionH relativeFrom="page">
                <wp:posOffset>3823970</wp:posOffset>
              </wp:positionH>
              <wp:positionV relativeFrom="paragraph">
                <wp:posOffset>250190</wp:posOffset>
              </wp:positionV>
              <wp:extent cx="85725" cy="155575"/>
              <wp:effectExtent l="4445" t="2540" r="5080" b="3810"/>
              <wp:wrapSquare wrapText="largest"/>
              <wp:docPr id="1" name="Fram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155575"/>
                      </a:xfrm>
                      <a:prstGeom prst="rect">
                        <a:avLst/>
                      </a:prstGeom>
                      <a:solidFill>
                        <a:srgbClr val="FFFFFF">
                          <a:alpha val="0"/>
                        </a:srgbClr>
                      </a:solidFill>
                      <a:ln>
                        <a:noFill/>
                      </a:ln>
                      <a:effectLst/>
                      <a:extLs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61C5B" w:rsidRDefault="00661C5B"/>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ect id="Frame1" o:spid="_x0000_s1026" style="position:absolute;left:0;text-align:left;margin-left:301.1pt;margin-top:19.7pt;width:6.75pt;height:12.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" stroked="f" strokecolor="#3465a4">
              <v:fill opacity="0"/>
              <v:stroke joinstyle="round"/>
              <v:textbox>
                <w:txbxContent>
                  <w:p w:rsidR="00661C5B" w:rsidRDefault="00661C5B"/>
                </w:txbxContent>
              </v:textbox>
              <w10:wrap type="square" side="largest"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380F" w:rsidRDefault="00CB380F">
      <w:r>
        <w:separator/>
      </w:r>
    </w:p>
  </w:footnote>
  <w:footnote w:type="continuationSeparator" w:id="0">
    <w:p w:rsidR="00CB380F" w:rsidRDefault="00CB38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decimal"/>
      <w:lvlText w:val="(%1)"/>
      <w:lvlJc w:val="left"/>
      <w:pPr>
        <w:tabs>
          <w:tab w:val="num" w:pos="0"/>
        </w:tabs>
        <w:ind w:left="585" w:hanging="360"/>
      </w:pPr>
      <w:rPr>
        <w:rFonts w:ascii="ＭＳ 明朝" w:hAnsi="ＭＳ 明朝" w:cs="ＭＳ 明朝"/>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Num2"/>
    <w:lvl w:ilvl="0">
      <w:start w:val="1"/>
      <w:numFmt w:val="decimal"/>
      <w:lvlText w:val="(%1)"/>
      <w:lvlJc w:val="left"/>
      <w:pPr>
        <w:tabs>
          <w:tab w:val="num" w:pos="0"/>
        </w:tabs>
        <w:ind w:left="765" w:hanging="54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3"/>
      <w:numFmt w:val="decimal"/>
      <w:lvlText w:val="(%1)"/>
      <w:lvlJc w:val="left"/>
      <w:pPr>
        <w:tabs>
          <w:tab w:val="num" w:pos="780"/>
        </w:tabs>
        <w:ind w:left="780" w:hanging="555"/>
      </w:pPr>
      <w:rPr>
        <w:rFonts w:cs="ＭＳ 明朝"/>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Num4"/>
    <w:lvl w:ilvl="0">
      <w:start w:val="1"/>
      <w:numFmt w:val="decimal"/>
      <w:lvlText w:val="(%1)"/>
      <w:lvlJc w:val="left"/>
      <w:pPr>
        <w:tabs>
          <w:tab w:val="num" w:pos="0"/>
        </w:tabs>
        <w:ind w:left="765" w:hanging="54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C5B"/>
    <w:rsid w:val="000A0E2E"/>
    <w:rsid w:val="002107E4"/>
    <w:rsid w:val="0029744B"/>
    <w:rsid w:val="002C6B21"/>
    <w:rsid w:val="00661C5B"/>
    <w:rsid w:val="0069606B"/>
    <w:rsid w:val="00965FE9"/>
    <w:rsid w:val="00A04865"/>
    <w:rsid w:val="00A176F6"/>
    <w:rsid w:val="00B548FA"/>
    <w:rsid w:val="00CB380F"/>
    <w:rsid w:val="00CE2B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9">
      <v:textbox inset="5.85pt,.7pt,5.85pt,.7pt"/>
    </o:shapedefaults>
    <o:shapelayout v:ext="edit">
      <o:idmap v:ext="edit" data="1"/>
    </o:shapelayout>
  </w:shapeDefaults>
  <w:doNotEmbedSmartTags/>
  <w:decimalSymbol w:val="."/>
  <w:listSeparator w:val=","/>
  <w14:docId w14:val="6F067A1D"/>
  <w15:chartTrackingRefBased/>
  <w15:docId w15:val="{7E0DDD09-FB69-4E57-933A-794BBC058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hAnsi="Century"/>
      <w:color w:val="00000A"/>
      <w:kern w:val="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ＭＳ 明朝" w:hAnsi="ＭＳ 明朝" w:cs="ＭＳ 明朝"/>
      <w:sz w:val="22"/>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ＭＳ 明朝" w:hAnsi="ＭＳ 明朝" w:cs="ＭＳ 明朝"/>
      <w:sz w:val="22"/>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1">
    <w:name w:val="段落フォント1"/>
  </w:style>
  <w:style w:type="character" w:styleId="a3">
    <w:name w:val="page number"/>
    <w:basedOn w:val="1"/>
  </w:style>
  <w:style w:type="character" w:customStyle="1" w:styleId="ListLabel1">
    <w:name w:val="ListLabel 1"/>
    <w:rPr>
      <w:rFonts w:ascii="ＭＳ 明朝" w:hAnsi="ＭＳ 明朝" w:cs="ＭＳ 明朝"/>
      <w:sz w:val="22"/>
    </w:rPr>
  </w:style>
  <w:style w:type="character" w:customStyle="1" w:styleId="ListLabel2">
    <w:name w:val="ListLabel 2"/>
    <w:rPr>
      <w:rFonts w:cs="ＭＳ 明朝"/>
      <w:sz w:val="22"/>
    </w:rPr>
  </w:style>
  <w:style w:type="paragraph" w:customStyle="1" w:styleId="Heading">
    <w:name w:val="Heading"/>
    <w:basedOn w:val="a"/>
    <w:next w:val="a4"/>
    <w:pPr>
      <w:keepNext/>
      <w:spacing w:before="240" w:after="120"/>
    </w:pPr>
    <w:rPr>
      <w:rFonts w:ascii="Liberation Sans" w:eastAsia="DejaVu Sans" w:hAnsi="Liberation Sans" w:cs="DejaVu Sans"/>
      <w:sz w:val="28"/>
      <w:szCs w:val="28"/>
    </w:rPr>
  </w:style>
  <w:style w:type="paragraph" w:styleId="a4">
    <w:name w:val="Body Text"/>
    <w:basedOn w:val="a"/>
    <w:pPr>
      <w:spacing w:after="140" w:line="288" w:lineRule="auto"/>
    </w:pPr>
  </w:style>
  <w:style w:type="paragraph" w:styleId="a5">
    <w:name w:val="List"/>
    <w:basedOn w:val="a4"/>
  </w:style>
  <w:style w:type="paragraph" w:styleId="a6">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customStyle="1" w:styleId="a7">
    <w:name w:val="一太郎８/９"/>
    <w:pPr>
      <w:widowControl w:val="0"/>
      <w:suppressAutoHyphens/>
      <w:spacing w:line="314" w:lineRule="atLeast"/>
      <w:jc w:val="both"/>
    </w:pPr>
    <w:rPr>
      <w:rFonts w:ascii="ＭＳ 明朝" w:hAnsi="ＭＳ 明朝"/>
      <w:color w:val="00000A"/>
      <w:spacing w:val="1"/>
      <w:kern w:val="1"/>
      <w:sz w:val="21"/>
      <w:szCs w:val="21"/>
    </w:rPr>
  </w:style>
  <w:style w:type="paragraph" w:styleId="a8">
    <w:name w:val="footer"/>
    <w:basedOn w:val="a"/>
    <w:pPr>
      <w:tabs>
        <w:tab w:val="center" w:pos="4252"/>
        <w:tab w:val="right" w:pos="8504"/>
      </w:tabs>
      <w:snapToGrid w:val="0"/>
    </w:pPr>
  </w:style>
  <w:style w:type="paragraph" w:styleId="a9">
    <w:name w:val="header"/>
    <w:basedOn w:val="a"/>
    <w:pPr>
      <w:tabs>
        <w:tab w:val="center" w:pos="4252"/>
        <w:tab w:val="right" w:pos="8504"/>
      </w:tabs>
      <w:snapToGrid w:val="0"/>
    </w:pPr>
  </w:style>
  <w:style w:type="paragraph" w:styleId="aa">
    <w:name w:val="Body Text Indent"/>
    <w:basedOn w:val="a"/>
    <w:pPr>
      <w:ind w:left="708" w:hanging="708"/>
    </w:pPr>
    <w:rPr>
      <w:rFonts w:ascii="ＭＳ 明朝" w:hAnsi="ＭＳ 明朝" w:cs="ＭＳ 明朝"/>
      <w:sz w:val="22"/>
    </w:rPr>
  </w:style>
  <w:style w:type="paragraph" w:customStyle="1" w:styleId="21">
    <w:name w:val="本文インデント 21"/>
    <w:basedOn w:val="a"/>
    <w:pPr>
      <w:ind w:left="1133" w:hanging="1133"/>
    </w:pPr>
    <w:rPr>
      <w:rFonts w:ascii="ＭＳ 明朝" w:hAnsi="ＭＳ 明朝" w:cs="ＭＳ 明朝"/>
      <w:sz w:val="22"/>
    </w:rPr>
  </w:style>
  <w:style w:type="paragraph" w:styleId="ab">
    <w:name w:val="Balloon Text"/>
    <w:basedOn w:val="a"/>
    <w:rPr>
      <w:rFonts w:ascii="Arial" w:eastAsia="ＭＳ ゴシック" w:hAnsi="Arial" w:cs="Arial"/>
      <w:sz w:val="18"/>
      <w:szCs w:val="18"/>
    </w:rPr>
  </w:style>
  <w:style w:type="paragraph" w:customStyle="1" w:styleId="FrameContents">
    <w:name w:val="Frame Contents"/>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26</Words>
  <Characters>149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一太郎 10/9/8 文書</vt:lpstr>
    </vt:vector>
  </TitlesOfParts>
  <Company/>
  <LinksUpToDate>false</LinksUpToDate>
  <CharactersWithSpaces>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10/9/8 文書</dc:title>
  <dc:subject/>
  <dc:creator>nishimura-kyoko</dc:creator>
  <cp:keywords/>
  <dc:description/>
  <cp:lastModifiedBy>橘 大輔</cp:lastModifiedBy>
  <cp:revision>9</cp:revision>
  <cp:lastPrinted>2022-01-17T06:57:00Z</cp:lastPrinted>
  <dcterms:created xsi:type="dcterms:W3CDTF">2022-11-28T04:59:00Z</dcterms:created>
  <dcterms:modified xsi:type="dcterms:W3CDTF">2025-07-17T00:10:00Z</dcterms:modified>
</cp:coreProperties>
</file>